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752B6" w14:textId="4C38B23B" w:rsidR="00AA39FF" w:rsidRPr="00AA39FF" w:rsidRDefault="00AA39FF" w:rsidP="00AA39FF">
      <w:pPr>
        <w:jc w:val="right"/>
        <w:rPr>
          <w:rFonts w:ascii="Cambria" w:hAnsi="Cambria" w:cs="Tahoma"/>
          <w:lang w:val="pl-PL"/>
        </w:rPr>
      </w:pPr>
      <w:r w:rsidRPr="00AA39FF">
        <w:rPr>
          <w:rFonts w:ascii="Cambria" w:hAnsi="Cambria" w:cs="Tahoma"/>
          <w:lang w:val="pl-PL"/>
        </w:rPr>
        <w:t xml:space="preserve">Załącznik nr </w:t>
      </w:r>
      <w:r w:rsidR="003E633B">
        <w:rPr>
          <w:rFonts w:ascii="Cambria" w:hAnsi="Cambria" w:cs="Tahoma"/>
          <w:lang w:val="pl-PL"/>
        </w:rPr>
        <w:t xml:space="preserve">7 </w:t>
      </w:r>
      <w:r w:rsidRPr="00AA39FF">
        <w:rPr>
          <w:rFonts w:ascii="Cambria" w:hAnsi="Cambria" w:cs="Tahoma"/>
          <w:lang w:val="pl-PL"/>
        </w:rPr>
        <w:t>do zapytania ofertowego nr 1/WMROT/2</w:t>
      </w:r>
      <w:r w:rsidR="00895ADC">
        <w:rPr>
          <w:rFonts w:ascii="Cambria" w:hAnsi="Cambria" w:cs="Tahoma"/>
          <w:lang w:val="pl-PL"/>
        </w:rPr>
        <w:t>5</w:t>
      </w:r>
    </w:p>
    <w:p w14:paraId="277B1E1A" w14:textId="68EA65DA" w:rsidR="00AA39FF" w:rsidRPr="0031281A" w:rsidRDefault="003E633B" w:rsidP="00AA39FF">
      <w:pPr>
        <w:jc w:val="center"/>
        <w:rPr>
          <w:rFonts w:ascii="Cambria" w:hAnsi="Cambria" w:cs="Tahoma"/>
          <w:b/>
          <w:bCs/>
          <w:sz w:val="22"/>
          <w:szCs w:val="22"/>
          <w:lang w:val="pl-PL"/>
        </w:rPr>
      </w:pPr>
      <w:r w:rsidRPr="0031281A">
        <w:rPr>
          <w:rFonts w:ascii="Cambria" w:hAnsi="Cambria" w:cs="Tahoma"/>
          <w:b/>
          <w:bCs/>
          <w:sz w:val="22"/>
          <w:szCs w:val="22"/>
          <w:lang w:val="pl-PL"/>
        </w:rPr>
        <w:t xml:space="preserve">WYKAZ </w:t>
      </w:r>
      <w:r w:rsidR="00AA39FF" w:rsidRPr="0031281A">
        <w:rPr>
          <w:rFonts w:ascii="Cambria" w:hAnsi="Cambria" w:cs="Tahoma"/>
          <w:b/>
          <w:bCs/>
          <w:sz w:val="22"/>
          <w:szCs w:val="22"/>
          <w:lang w:val="pl-PL"/>
        </w:rPr>
        <w:t xml:space="preserve">  </w:t>
      </w:r>
    </w:p>
    <w:p w14:paraId="393E9720" w14:textId="29EBD255" w:rsidR="00AA39FF" w:rsidRPr="0031281A" w:rsidRDefault="00AA39FF" w:rsidP="00AA39FF">
      <w:pPr>
        <w:jc w:val="center"/>
        <w:rPr>
          <w:rFonts w:ascii="Cambria" w:hAnsi="Cambria" w:cs="Tahoma"/>
          <w:b/>
          <w:bCs/>
          <w:sz w:val="22"/>
          <w:szCs w:val="22"/>
          <w:lang w:val="pl-PL"/>
        </w:rPr>
      </w:pPr>
      <w:r w:rsidRPr="0031281A">
        <w:rPr>
          <w:rFonts w:ascii="Cambria" w:hAnsi="Cambria" w:cs="Tahoma"/>
          <w:b/>
          <w:bCs/>
          <w:sz w:val="22"/>
          <w:szCs w:val="22"/>
          <w:lang w:val="pl-PL"/>
        </w:rPr>
        <w:t xml:space="preserve"> </w:t>
      </w:r>
      <w:r w:rsidR="0031281A" w:rsidRPr="0031281A">
        <w:rPr>
          <w:rFonts w:ascii="Cambria" w:hAnsi="Cambria" w:cs="Tahoma"/>
          <w:b/>
          <w:bCs/>
          <w:sz w:val="22"/>
          <w:szCs w:val="22"/>
          <w:lang w:val="pl-PL"/>
        </w:rPr>
        <w:t>w</w:t>
      </w:r>
      <w:r w:rsidR="003E633B" w:rsidRPr="0031281A">
        <w:rPr>
          <w:rFonts w:ascii="Cambria" w:hAnsi="Cambria" w:cs="Tahoma"/>
          <w:b/>
          <w:bCs/>
          <w:sz w:val="22"/>
          <w:szCs w:val="22"/>
          <w:lang w:val="pl-PL"/>
        </w:rPr>
        <w:t>ykonanych usług internetowych równoważnych                                                                                                 w stosunku do przedmiotu zamówienia Zapytania ofertowego nr 1/WMROT/25</w:t>
      </w:r>
    </w:p>
    <w:p w14:paraId="5BB70802" w14:textId="77777777" w:rsidR="0031281A" w:rsidRDefault="0031281A" w:rsidP="00AA39FF">
      <w:pPr>
        <w:rPr>
          <w:rFonts w:ascii="Cambria" w:hAnsi="Cambria" w:cs="Tahoma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290"/>
        <w:gridCol w:w="1830"/>
        <w:gridCol w:w="1973"/>
        <w:gridCol w:w="1650"/>
      </w:tblGrid>
      <w:tr w:rsidR="00842269" w14:paraId="68237DF2" w14:textId="1140ED98" w:rsidTr="001F46EC">
        <w:trPr>
          <w:trHeight w:val="1623"/>
        </w:trPr>
        <w:tc>
          <w:tcPr>
            <w:tcW w:w="533" w:type="dxa"/>
          </w:tcPr>
          <w:p w14:paraId="1C480816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Lp.</w:t>
            </w:r>
          </w:p>
        </w:tc>
        <w:tc>
          <w:tcPr>
            <w:tcW w:w="3290" w:type="dxa"/>
          </w:tcPr>
          <w:p w14:paraId="126AF27C" w14:textId="17B32E36" w:rsidR="00842269" w:rsidRPr="00F11078" w:rsidRDefault="00842269" w:rsidP="00842269">
            <w:pPr>
              <w:pStyle w:val="NoSpacing"/>
              <w:rPr>
                <w:rFonts w:ascii="Cambria" w:hAnsi="Cambria"/>
                <w:b/>
              </w:rPr>
            </w:pPr>
            <w:r w:rsidRPr="00F11078">
              <w:rPr>
                <w:rFonts w:ascii="Cambria" w:hAnsi="Cambria"/>
                <w:b/>
              </w:rPr>
              <w:t xml:space="preserve">Zrealizowane </w:t>
            </w:r>
            <w:r>
              <w:rPr>
                <w:rFonts w:ascii="Cambria" w:hAnsi="Cambria"/>
                <w:b/>
              </w:rPr>
              <w:t>usługi internetowe</w:t>
            </w:r>
            <w:r w:rsidRPr="00F11078">
              <w:rPr>
                <w:rFonts w:ascii="Cambria" w:hAnsi="Cambria"/>
                <w:b/>
              </w:rPr>
              <w:t xml:space="preserve"> </w:t>
            </w:r>
          </w:p>
          <w:p w14:paraId="2BE54542" w14:textId="77777777" w:rsidR="00842269" w:rsidRDefault="00842269" w:rsidP="00842269">
            <w:pPr>
              <w:contextualSpacing/>
              <w:jc w:val="both"/>
              <w:rPr>
                <w:rFonts w:ascii="Cambria" w:hAnsi="Cambria" w:cs="Arial"/>
                <w:sz w:val="18"/>
                <w:szCs w:val="18"/>
                <w:lang w:val="pl-PL"/>
              </w:rPr>
            </w:pPr>
          </w:p>
          <w:p w14:paraId="03D38EC1" w14:textId="4A92BCA8" w:rsidR="00842269" w:rsidRPr="00BC10DF" w:rsidRDefault="00842269" w:rsidP="001F46EC">
            <w:pPr>
              <w:contextualSpacing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BC10DF">
              <w:rPr>
                <w:rFonts w:ascii="Cambria" w:hAnsi="Cambria" w:cs="Arial"/>
                <w:sz w:val="20"/>
                <w:szCs w:val="20"/>
                <w:lang w:val="pl-PL"/>
              </w:rPr>
              <w:t>(zakres rzeczowy – dane techniczne</w:t>
            </w:r>
            <w:r w:rsidR="001F46EC">
              <w:rPr>
                <w:rFonts w:ascii="Cambria" w:hAnsi="Cambria" w:cs="Arial"/>
                <w:sz w:val="20"/>
                <w:szCs w:val="20"/>
                <w:lang w:val="pl-PL"/>
              </w:rPr>
              <w:t xml:space="preserve"> i realizacyjne</w:t>
            </w:r>
            <w:r w:rsidRPr="00BC10DF">
              <w:rPr>
                <w:rFonts w:ascii="Cambria" w:hAnsi="Cambria" w:cs="Arial"/>
                <w:sz w:val="20"/>
                <w:szCs w:val="20"/>
                <w:lang w:val="pl-PL"/>
              </w:rPr>
              <w:t xml:space="preserve">, pozwalające na ocenę spełniania warunku udziału </w:t>
            </w:r>
            <w:r w:rsidR="001F46EC">
              <w:rPr>
                <w:rFonts w:ascii="Cambria" w:hAnsi="Cambria" w:cs="Arial"/>
                <w:sz w:val="20"/>
                <w:szCs w:val="20"/>
                <w:lang w:val="pl-PL"/>
              </w:rPr>
              <w:t xml:space="preserve">                        </w:t>
            </w:r>
            <w:r w:rsidRPr="00BC10DF">
              <w:rPr>
                <w:rFonts w:ascii="Cambria" w:hAnsi="Cambria" w:cs="Arial"/>
                <w:sz w:val="20"/>
                <w:szCs w:val="20"/>
                <w:lang w:val="pl-PL"/>
              </w:rPr>
              <w:t>w postępowaniu)</w:t>
            </w:r>
          </w:p>
        </w:tc>
        <w:tc>
          <w:tcPr>
            <w:tcW w:w="1830" w:type="dxa"/>
          </w:tcPr>
          <w:p w14:paraId="66183AE8" w14:textId="73D81076" w:rsidR="00842269" w:rsidRPr="00BC10DF" w:rsidRDefault="001F46EC" w:rsidP="00842269">
            <w:pPr>
              <w:contextualSpacing/>
              <w:rPr>
                <w:rFonts w:ascii="Cambria" w:hAnsi="Cambria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pl-PL"/>
              </w:rPr>
              <w:t>Wa</w:t>
            </w:r>
            <w:r w:rsidRPr="00BC10DF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rtość zamówienia brutto </w:t>
            </w:r>
            <w:r w:rsidR="00DD01F7" w:rsidRPr="00DD01F7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[</w:t>
            </w:r>
            <w:r w:rsidRPr="00DD01F7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PLN</w:t>
            </w:r>
            <w:r w:rsidR="00DD01F7" w:rsidRPr="00DD01F7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]</w:t>
            </w:r>
          </w:p>
        </w:tc>
        <w:tc>
          <w:tcPr>
            <w:tcW w:w="1973" w:type="dxa"/>
          </w:tcPr>
          <w:p w14:paraId="629779AB" w14:textId="16A396F7" w:rsidR="00842269" w:rsidRPr="00842269" w:rsidRDefault="00842269" w:rsidP="00842269">
            <w:pPr>
              <w:contextualSpacing/>
              <w:rPr>
                <w:rFonts w:ascii="Cambria" w:hAnsi="Cambria"/>
                <w:lang w:val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pl-PL"/>
              </w:rPr>
              <w:t>Termin realizacji usług (</w:t>
            </w:r>
            <w:r w:rsidRPr="00BA6EFB">
              <w:rPr>
                <w:rFonts w:ascii="Cambria" w:hAnsi="Cambria" w:cs="Arial"/>
                <w:bCs/>
                <w:sz w:val="20"/>
                <w:szCs w:val="20"/>
                <w:lang w:val="pl-PL"/>
              </w:rPr>
              <w:t>od mc/rok do mc/rok)</w:t>
            </w:r>
            <w:r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  <w:r w:rsidR="00BA6EFB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       </w:t>
            </w:r>
            <w:r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Termin odbioru usług </w:t>
            </w:r>
            <w:r w:rsidRPr="00F519CE"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 </w:t>
            </w:r>
            <w:r w:rsidRPr="00BC10DF">
              <w:rPr>
                <w:rFonts w:ascii="Cambria" w:hAnsi="Cambria" w:cs="Arial"/>
                <w:sz w:val="20"/>
                <w:szCs w:val="20"/>
                <w:lang w:val="pl-PL"/>
              </w:rPr>
              <w:t>(dzień/miesiąc/rok)</w:t>
            </w:r>
          </w:p>
        </w:tc>
        <w:tc>
          <w:tcPr>
            <w:tcW w:w="1650" w:type="dxa"/>
          </w:tcPr>
          <w:p w14:paraId="5839E203" w14:textId="77777777" w:rsidR="00842269" w:rsidRPr="00BC10DF" w:rsidRDefault="00842269" w:rsidP="00842269">
            <w:pPr>
              <w:contextualSpacing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 w:rsidRPr="00BC10DF">
              <w:rPr>
                <w:rFonts w:ascii="Cambria" w:hAnsi="Cambria" w:cs="Open Sans"/>
                <w:b/>
                <w:sz w:val="20"/>
                <w:szCs w:val="20"/>
                <w:lang w:val="pl-PL"/>
              </w:rPr>
              <w:t xml:space="preserve">Podmiot (zamawiający) </w:t>
            </w:r>
            <w:r w:rsidRPr="00BC10DF">
              <w:rPr>
                <w:rFonts w:ascii="Cambria" w:hAnsi="Cambria" w:cs="Open Sans"/>
                <w:sz w:val="20"/>
                <w:szCs w:val="20"/>
                <w:lang w:val="pl-PL"/>
              </w:rPr>
              <w:t xml:space="preserve">, na rzecz którego </w:t>
            </w:r>
            <w:r>
              <w:rPr>
                <w:rFonts w:ascii="Cambria" w:hAnsi="Cambria" w:cs="Open Sans"/>
                <w:sz w:val="20"/>
                <w:szCs w:val="20"/>
                <w:lang w:val="pl-PL"/>
              </w:rPr>
              <w:t xml:space="preserve">usługi </w:t>
            </w:r>
            <w:r w:rsidRPr="00BC10DF">
              <w:rPr>
                <w:rFonts w:ascii="Cambria" w:hAnsi="Cambria" w:cs="Open Sans"/>
                <w:sz w:val="20"/>
                <w:szCs w:val="20"/>
                <w:lang w:val="pl-PL"/>
              </w:rPr>
              <w:t xml:space="preserve"> zostały wykonane</w:t>
            </w:r>
            <w:r w:rsidRPr="00BC10DF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02E791C0" w14:textId="3FA07E9B" w:rsidR="00842269" w:rsidRPr="00BC10DF" w:rsidRDefault="00842269" w:rsidP="00842269">
            <w:pPr>
              <w:contextualSpacing/>
              <w:rPr>
                <w:rFonts w:ascii="Cambria" w:hAnsi="Cambria" w:cs="Open Sans"/>
                <w:b/>
                <w:sz w:val="20"/>
                <w:szCs w:val="20"/>
                <w:lang w:val="pl-PL"/>
              </w:rPr>
            </w:pPr>
            <w:r w:rsidRPr="00BC10DF">
              <w:rPr>
                <w:rFonts w:ascii="Cambria" w:hAnsi="Cambria" w:cs="Arial"/>
                <w:b/>
                <w:sz w:val="20"/>
                <w:szCs w:val="20"/>
                <w:lang w:val="pl-PL"/>
              </w:rPr>
              <w:t>Nazwa i adres</w:t>
            </w:r>
          </w:p>
        </w:tc>
      </w:tr>
      <w:tr w:rsidR="00842269" w14:paraId="3CBEA789" w14:textId="08CF28B4" w:rsidTr="001F46EC">
        <w:tc>
          <w:tcPr>
            <w:tcW w:w="533" w:type="dxa"/>
          </w:tcPr>
          <w:p w14:paraId="34A38B2D" w14:textId="77777777" w:rsidR="00842269" w:rsidRPr="0022178C" w:rsidRDefault="00842269" w:rsidP="00842269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2178C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3290" w:type="dxa"/>
          </w:tcPr>
          <w:p w14:paraId="011F0429" w14:textId="77777777" w:rsidR="00842269" w:rsidRPr="0022178C" w:rsidRDefault="00842269" w:rsidP="00842269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2178C">
              <w:rPr>
                <w:rFonts w:ascii="Cambria" w:hAnsi="Cambria"/>
                <w:b/>
                <w:sz w:val="16"/>
                <w:szCs w:val="16"/>
              </w:rPr>
              <w:t>2</w:t>
            </w:r>
          </w:p>
        </w:tc>
        <w:tc>
          <w:tcPr>
            <w:tcW w:w="1830" w:type="dxa"/>
          </w:tcPr>
          <w:p w14:paraId="1DEF3EF6" w14:textId="77777777" w:rsidR="00842269" w:rsidRPr="0022178C" w:rsidRDefault="00842269" w:rsidP="00842269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2178C">
              <w:rPr>
                <w:rFonts w:ascii="Cambria" w:hAnsi="Cambria"/>
                <w:b/>
                <w:sz w:val="16"/>
                <w:szCs w:val="16"/>
              </w:rPr>
              <w:t>3</w:t>
            </w:r>
          </w:p>
        </w:tc>
        <w:tc>
          <w:tcPr>
            <w:tcW w:w="1973" w:type="dxa"/>
          </w:tcPr>
          <w:p w14:paraId="7E4F2155" w14:textId="77777777" w:rsidR="00842269" w:rsidRPr="0022178C" w:rsidRDefault="00842269" w:rsidP="00842269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2178C">
              <w:rPr>
                <w:rFonts w:ascii="Cambria" w:hAnsi="Cambria"/>
                <w:b/>
                <w:sz w:val="16"/>
                <w:szCs w:val="16"/>
              </w:rPr>
              <w:t>4</w:t>
            </w:r>
          </w:p>
        </w:tc>
        <w:tc>
          <w:tcPr>
            <w:tcW w:w="1650" w:type="dxa"/>
          </w:tcPr>
          <w:p w14:paraId="0E592C7B" w14:textId="4127220A" w:rsidR="00842269" w:rsidRPr="0022178C" w:rsidRDefault="00842269" w:rsidP="00842269">
            <w:pPr>
              <w:pStyle w:val="NoSpacing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</w:tr>
      <w:tr w:rsidR="00842269" w14:paraId="29A7E65F" w14:textId="0E0C1FCD" w:rsidTr="001F46EC">
        <w:tc>
          <w:tcPr>
            <w:tcW w:w="533" w:type="dxa"/>
          </w:tcPr>
          <w:p w14:paraId="792E1958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3290" w:type="dxa"/>
          </w:tcPr>
          <w:p w14:paraId="788F385B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2971F0C6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132E9D32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7E5142A7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0E77096A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07B0EE05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022CBDC0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842269" w14:paraId="4767C27A" w14:textId="09782869" w:rsidTr="001F46EC">
        <w:tc>
          <w:tcPr>
            <w:tcW w:w="533" w:type="dxa"/>
          </w:tcPr>
          <w:p w14:paraId="293D98F7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290" w:type="dxa"/>
          </w:tcPr>
          <w:p w14:paraId="3B21F606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20E82A29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05A6228B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5187D216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62937A8B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4ED11D8E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61B30213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842269" w14:paraId="6823BD76" w14:textId="2B637563" w:rsidTr="001F46EC">
        <w:tc>
          <w:tcPr>
            <w:tcW w:w="533" w:type="dxa"/>
          </w:tcPr>
          <w:p w14:paraId="729C9FC1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290" w:type="dxa"/>
          </w:tcPr>
          <w:p w14:paraId="7DA99C5B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6EE048F7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2D5C19F4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415C609C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0FF318A4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7C05087E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219B2BC9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842269" w14:paraId="3847D26A" w14:textId="58EB892C" w:rsidTr="001F46EC">
        <w:tc>
          <w:tcPr>
            <w:tcW w:w="533" w:type="dxa"/>
          </w:tcPr>
          <w:p w14:paraId="3E284317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3290" w:type="dxa"/>
          </w:tcPr>
          <w:p w14:paraId="29A2A06D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5EF12B9F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65234B2D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1607E414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47C587DD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7FFA16C0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5EFA3DF1" w14:textId="77777777" w:rsidR="00842269" w:rsidRDefault="00842269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1F46EC" w14:paraId="2B24C133" w14:textId="77777777" w:rsidTr="001F46EC">
        <w:tc>
          <w:tcPr>
            <w:tcW w:w="533" w:type="dxa"/>
          </w:tcPr>
          <w:p w14:paraId="394A4AA8" w14:textId="7AFE8DA5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290" w:type="dxa"/>
          </w:tcPr>
          <w:p w14:paraId="5CB63FEE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0C3A94FD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438DB5F7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721EF35C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286AF294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29E8EFCF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68449C15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1F46EC" w14:paraId="7C57FB8C" w14:textId="77777777" w:rsidTr="001F46EC">
        <w:tc>
          <w:tcPr>
            <w:tcW w:w="533" w:type="dxa"/>
          </w:tcPr>
          <w:p w14:paraId="2D1FC78A" w14:textId="414227AE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3290" w:type="dxa"/>
          </w:tcPr>
          <w:p w14:paraId="6967BB8F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6EB45AFC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3C31C8BD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3736CA5B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4BFDDB00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64C775F3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5304DB25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1F46EC" w14:paraId="59029629" w14:textId="77777777" w:rsidTr="001F46EC">
        <w:tc>
          <w:tcPr>
            <w:tcW w:w="533" w:type="dxa"/>
          </w:tcPr>
          <w:p w14:paraId="39CCE980" w14:textId="501632C9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3290" w:type="dxa"/>
          </w:tcPr>
          <w:p w14:paraId="6DABFB2F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44640706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3CC5618F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  <w:p w14:paraId="0526A1A7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30" w:type="dxa"/>
          </w:tcPr>
          <w:p w14:paraId="36144874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973" w:type="dxa"/>
          </w:tcPr>
          <w:p w14:paraId="432C5A3D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650" w:type="dxa"/>
          </w:tcPr>
          <w:p w14:paraId="178EB6AC" w14:textId="77777777" w:rsidR="001F46EC" w:rsidRDefault="001F46EC" w:rsidP="00842269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3660005A" w14:textId="1BCD5679" w:rsidR="00BC10DF" w:rsidRPr="00217179" w:rsidRDefault="009D0EB1" w:rsidP="00BC10D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hAnsi="Cambria" w:cs="Open Sans"/>
          <w:snapToGrid w:val="0"/>
          <w:sz w:val="22"/>
          <w:szCs w:val="22"/>
          <w:lang w:val="pl-PL"/>
        </w:rPr>
      </w:pPr>
      <w:r w:rsidRPr="00217179">
        <w:rPr>
          <w:rFonts w:ascii="Cambria" w:hAnsi="Cambria" w:cs="Open Sans"/>
          <w:b/>
          <w:snapToGrid w:val="0"/>
          <w:sz w:val="22"/>
          <w:szCs w:val="22"/>
          <w:u w:val="single"/>
          <w:lang w:val="pl-PL"/>
        </w:rPr>
        <w:t>OBOWIĄZKOWO:</w:t>
      </w:r>
      <w:r w:rsidRPr="00217179">
        <w:rPr>
          <w:rFonts w:ascii="Cambria" w:hAnsi="Cambria" w:cs="Open Sans"/>
          <w:b/>
          <w:snapToGrid w:val="0"/>
          <w:sz w:val="22"/>
          <w:szCs w:val="22"/>
          <w:lang w:val="pl-PL"/>
        </w:rPr>
        <w:t xml:space="preserve"> w</w:t>
      </w:r>
      <w:r w:rsidR="00BC10DF" w:rsidRPr="00217179">
        <w:rPr>
          <w:rFonts w:ascii="Cambria" w:hAnsi="Cambria" w:cs="Open Sans"/>
          <w:b/>
          <w:snapToGrid w:val="0"/>
          <w:sz w:val="22"/>
          <w:szCs w:val="22"/>
          <w:lang w:val="pl-PL"/>
        </w:rPr>
        <w:t xml:space="preserve"> załączeniu dowody</w:t>
      </w:r>
      <w:r w:rsidR="00BC10DF" w:rsidRPr="00217179">
        <w:rPr>
          <w:rFonts w:ascii="Cambria" w:hAnsi="Cambria" w:cs="Open Sans"/>
          <w:snapToGrid w:val="0"/>
          <w:sz w:val="22"/>
          <w:szCs w:val="22"/>
          <w:lang w:val="pl-PL"/>
        </w:rPr>
        <w:t xml:space="preserve">, określające zakres wykonanych usług internetowych i potwierdzenie czy usługi internetowe wskazane w wykazie zostały wykonane </w:t>
      </w:r>
      <w:r w:rsidRPr="00217179">
        <w:rPr>
          <w:rFonts w:ascii="Cambria" w:hAnsi="Cambria" w:cs="Open Sans"/>
          <w:snapToGrid w:val="0"/>
          <w:sz w:val="22"/>
          <w:szCs w:val="22"/>
          <w:lang w:val="pl-PL"/>
        </w:rPr>
        <w:t>z należytą starannością (protokoły odbioru, kopie zawartych umów i inne dokumenty)</w:t>
      </w:r>
      <w:r w:rsidR="00BC10DF" w:rsidRPr="00217179">
        <w:rPr>
          <w:rFonts w:ascii="Cambria" w:hAnsi="Cambria" w:cs="Open Sans"/>
          <w:snapToGrid w:val="0"/>
          <w:sz w:val="22"/>
          <w:szCs w:val="22"/>
          <w:lang w:val="pl-PL"/>
        </w:rPr>
        <w:t>.</w:t>
      </w:r>
    </w:p>
    <w:p w14:paraId="0C192F79" w14:textId="77777777" w:rsidR="00BA6EFB" w:rsidRDefault="00BA6EFB" w:rsidP="002C2088">
      <w:pPr>
        <w:rPr>
          <w:rFonts w:ascii="Cambria" w:hAnsi="Cambria" w:cs="Tahoma"/>
          <w:lang w:val="pl-PL"/>
        </w:rPr>
      </w:pPr>
    </w:p>
    <w:p w14:paraId="05268A17" w14:textId="66CE1C1B" w:rsidR="002C2088" w:rsidRPr="00AF082D" w:rsidRDefault="002C2088" w:rsidP="002C2088">
      <w:pPr>
        <w:rPr>
          <w:rFonts w:ascii="Cambria" w:hAnsi="Cambria" w:cs="Tahoma"/>
          <w:lang w:val="pl-PL"/>
        </w:rPr>
      </w:pPr>
      <w:r w:rsidRPr="00AF082D">
        <w:rPr>
          <w:rFonts w:ascii="Cambria" w:hAnsi="Cambria" w:cs="Tahoma"/>
          <w:lang w:val="pl-PL"/>
        </w:rPr>
        <w:t xml:space="preserve">_________________________________ </w:t>
      </w:r>
      <w:r w:rsidRPr="00AF082D">
        <w:rPr>
          <w:rFonts w:ascii="Cambria" w:hAnsi="Cambria" w:cs="Tahoma"/>
          <w:lang w:val="pl-PL"/>
        </w:rPr>
        <w:tab/>
        <w:t xml:space="preserve">____________________________________________________________ </w:t>
      </w:r>
    </w:p>
    <w:p w14:paraId="328C468F" w14:textId="1B72E4DF" w:rsidR="002C2088" w:rsidRPr="0031281A" w:rsidRDefault="002C2088" w:rsidP="002C2088">
      <w:pPr>
        <w:ind w:left="3540" w:hanging="3540"/>
        <w:rPr>
          <w:rFonts w:ascii="Cambria" w:hAnsi="Cambria" w:cs="Tahoma"/>
          <w:i/>
          <w:iCs/>
          <w:sz w:val="20"/>
          <w:szCs w:val="20"/>
          <w:lang w:val="pl-PL"/>
        </w:rPr>
      </w:pPr>
      <w:r w:rsidRPr="00AF082D">
        <w:rPr>
          <w:rFonts w:ascii="Cambria" w:hAnsi="Cambria" w:cs="Tahoma"/>
          <w:lang w:val="pl-PL"/>
        </w:rPr>
        <w:t xml:space="preserve">(data) </w:t>
      </w:r>
      <w:r>
        <w:rPr>
          <w:rFonts w:ascii="Cambria" w:hAnsi="Cambria" w:cs="Tahoma"/>
          <w:lang w:val="pl-PL"/>
        </w:rPr>
        <w:tab/>
      </w:r>
      <w:r w:rsidRPr="0031281A">
        <w:rPr>
          <w:rFonts w:ascii="Cambria" w:hAnsi="Cambria" w:cs="Tahoma"/>
          <w:i/>
          <w:iCs/>
          <w:sz w:val="20"/>
          <w:szCs w:val="20"/>
          <w:lang w:val="pl-PL"/>
        </w:rPr>
        <w:t xml:space="preserve">(podpisy i pieczęcie osób uprawnionych do składania oświadczeń woli w imieniu Wykonawcy) </w:t>
      </w:r>
    </w:p>
    <w:p w14:paraId="4A7BAA40" w14:textId="77777777" w:rsidR="002C2088" w:rsidRPr="00AF082D" w:rsidRDefault="002C2088" w:rsidP="002C2088">
      <w:pPr>
        <w:rPr>
          <w:rFonts w:ascii="Cambria" w:hAnsi="Cambria" w:cs="Tahoma"/>
          <w:lang w:val="pl-PL"/>
        </w:rPr>
      </w:pPr>
      <w:r w:rsidRPr="00AF082D">
        <w:rPr>
          <w:rFonts w:ascii="Cambria" w:hAnsi="Cambria" w:cs="Tahoma"/>
          <w:lang w:val="pl-PL"/>
        </w:rPr>
        <w:t xml:space="preserve"> </w:t>
      </w:r>
    </w:p>
    <w:p w14:paraId="42335952" w14:textId="63780E88" w:rsidR="002C2088" w:rsidRPr="00F04B67" w:rsidRDefault="002C2088" w:rsidP="002C2088">
      <w:pPr>
        <w:rPr>
          <w:rFonts w:ascii="Cambria" w:hAnsi="Cambria" w:cs="Tahoma"/>
          <w:b/>
          <w:bCs/>
          <w:i/>
          <w:iCs/>
          <w:sz w:val="22"/>
          <w:szCs w:val="22"/>
          <w:lang w:val="pl-PL"/>
        </w:rPr>
      </w:pPr>
      <w:bookmarkStart w:id="0" w:name="_Hlk158631438"/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W przypadku oferty przesyłanej w </w:t>
      </w:r>
      <w:r w:rsidR="00D10EE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postaci </w:t>
      </w:r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elektronicznej Oświadczenie winno być podpisane kwalifikowanym podpisem elektronicznym </w:t>
      </w:r>
    </w:p>
    <w:p w14:paraId="772B596B" w14:textId="7CF6D9F1" w:rsidR="002C2088" w:rsidRPr="00F04B67" w:rsidRDefault="002C2088" w:rsidP="002C2088">
      <w:pPr>
        <w:rPr>
          <w:rFonts w:ascii="Cambria" w:hAnsi="Cambria" w:cs="Tahoma"/>
          <w:b/>
          <w:bCs/>
          <w:i/>
          <w:iCs/>
          <w:sz w:val="22"/>
          <w:szCs w:val="22"/>
          <w:lang w:val="pl-PL"/>
        </w:rPr>
      </w:pPr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 xml:space="preserve">lub podpisem zaufanym lub podpisem osobistym  </w:t>
      </w:r>
    </w:p>
    <w:p w14:paraId="28952B78" w14:textId="131197DC" w:rsidR="00EB325F" w:rsidRPr="00AA39FF" w:rsidRDefault="002C2088" w:rsidP="00AA39FF">
      <w:pPr>
        <w:rPr>
          <w:lang w:val="pl-PL"/>
        </w:rPr>
      </w:pPr>
      <w:r w:rsidRPr="00F04B67">
        <w:rPr>
          <w:rFonts w:ascii="Cambria" w:hAnsi="Cambria" w:cs="Tahoma"/>
          <w:b/>
          <w:bCs/>
          <w:i/>
          <w:iCs/>
          <w:sz w:val="22"/>
          <w:szCs w:val="22"/>
          <w:lang w:val="pl-PL"/>
        </w:rPr>
        <w:t>osoby/osób uprawnionych składania oświadczeń woli w imieniu Wykonawcy</w:t>
      </w:r>
      <w:bookmarkEnd w:id="0"/>
    </w:p>
    <w:sectPr w:rsidR="00EB325F" w:rsidRPr="00AA39FF" w:rsidSect="00F04B67">
      <w:headerReference w:type="default" r:id="rId7"/>
      <w:footerReference w:type="default" r:id="rId8"/>
      <w:pgSz w:w="11906" w:h="17338"/>
      <w:pgMar w:top="764" w:right="1416" w:bottom="851" w:left="120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92F6" w14:textId="77777777" w:rsidR="00365A46" w:rsidRDefault="00365A46">
      <w:r>
        <w:separator/>
      </w:r>
    </w:p>
  </w:endnote>
  <w:endnote w:type="continuationSeparator" w:id="0">
    <w:p w14:paraId="6B8FC3D2" w14:textId="77777777" w:rsidR="00365A46" w:rsidRDefault="003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8A82" w14:textId="77777777" w:rsidR="0093018B" w:rsidRDefault="0093018B">
    <w:pPr>
      <w:pStyle w:val="Footer"/>
    </w:pPr>
  </w:p>
  <w:p w14:paraId="1DE3A1ED" w14:textId="0E1E0A71" w:rsidR="0093018B" w:rsidRPr="006005D6" w:rsidRDefault="0093018B" w:rsidP="006005D6">
    <w:pPr>
      <w:spacing w:before="240" w:after="240"/>
      <w:jc w:val="right"/>
      <w:rPr>
        <w:rFonts w:ascii="Bookman Old Style" w:hAnsi="Bookman Old Style" w:cs="Calibri"/>
        <w:b/>
        <w:sz w:val="22"/>
        <w:szCs w:val="22"/>
        <w:lang w:val="pl-PL"/>
      </w:rPr>
    </w:pPr>
    <w:r w:rsidRPr="006005D6">
      <w:rPr>
        <w:rFonts w:ascii="Bookman Old Style" w:hAnsi="Bookman Old Style" w:cs="Calibri"/>
        <w:sz w:val="22"/>
        <w:szCs w:val="22"/>
        <w:lang w:val="pl-PL" w:eastAsia="pl-PL"/>
      </w:rPr>
      <w:t>Za</w:t>
    </w:r>
    <w:r w:rsidR="006005D6" w:rsidRPr="006005D6">
      <w:rPr>
        <w:rFonts w:ascii="Bookman Old Style" w:hAnsi="Bookman Old Style" w:cs="Calibri"/>
        <w:sz w:val="22"/>
        <w:szCs w:val="22"/>
        <w:lang w:val="pl-PL" w:eastAsia="pl-PL"/>
      </w:rPr>
      <w:t>pytanie ofertowe nr 1/WMROT/2</w:t>
    </w:r>
    <w:r w:rsidR="00895ADC">
      <w:rPr>
        <w:rFonts w:ascii="Bookman Old Style" w:hAnsi="Bookman Old Style" w:cs="Calibri"/>
        <w:sz w:val="22"/>
        <w:szCs w:val="22"/>
        <w:lang w:val="pl-PL" w:eastAsia="pl-PL"/>
      </w:rPr>
      <w:t xml:space="preserve">5 </w:t>
    </w:r>
    <w:r w:rsidR="006005D6" w:rsidRPr="006005D6">
      <w:rPr>
        <w:rFonts w:ascii="Bookman Old Style" w:hAnsi="Bookman Old Style" w:cs="Calibri"/>
        <w:sz w:val="22"/>
        <w:szCs w:val="22"/>
        <w:lang w:val="pl-PL" w:eastAsia="pl-PL"/>
      </w:rPr>
      <w:t xml:space="preserve">– załącznik nr </w:t>
    </w:r>
    <w:r w:rsidR="0031281A">
      <w:rPr>
        <w:rFonts w:ascii="Bookman Old Style" w:hAnsi="Bookman Old Style" w:cs="Calibri"/>
        <w:sz w:val="22"/>
        <w:szCs w:val="22"/>
        <w:lang w:val="pl-PL" w:eastAsia="pl-PL"/>
      </w:rPr>
      <w:t>7</w:t>
    </w:r>
  </w:p>
  <w:p w14:paraId="40C7CEF3" w14:textId="77777777" w:rsidR="0028662B" w:rsidRPr="0093018B" w:rsidRDefault="0028662B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0FE9" w14:textId="77777777" w:rsidR="00365A46" w:rsidRDefault="00365A46">
      <w:r>
        <w:separator/>
      </w:r>
    </w:p>
  </w:footnote>
  <w:footnote w:type="continuationSeparator" w:id="0">
    <w:p w14:paraId="1C8EB383" w14:textId="77777777" w:rsidR="00365A46" w:rsidRDefault="0036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6C12" w14:textId="39E9DE0B" w:rsidR="0093018B" w:rsidRDefault="00921676" w:rsidP="00921676">
    <w:pPr>
      <w:pStyle w:val="Header"/>
    </w:pPr>
    <w:r>
      <w:t xml:space="preserve">                     </w:t>
    </w:r>
    <w:r w:rsidR="0028662B" w:rsidRPr="002968E8">
      <w:rPr>
        <w:noProof/>
      </w:rPr>
      <w:drawing>
        <wp:inline distT="0" distB="0" distL="0" distR="0" wp14:anchorId="3FD655B6" wp14:editId="62678F1B">
          <wp:extent cx="868680" cy="868680"/>
          <wp:effectExtent l="0" t="0" r="0" b="0"/>
          <wp:docPr id="199" name="Picture 1" descr="A picture containing graphics, font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graphics, font, tex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AB69F" w14:textId="77777777" w:rsidR="0028662B" w:rsidRDefault="0028662B">
    <w:pPr>
      <w:pStyle w:val="Header"/>
      <w:rPr>
        <w:rFonts w:ascii="Calibri" w:hAnsi="Calibri" w:cs="Calibri"/>
        <w:sz w:val="22"/>
        <w:szCs w:val="22"/>
        <w:lang w:val="sl-SI"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Podpunkty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Punkty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40E3BB6"/>
    <w:multiLevelType w:val="hybridMultilevel"/>
    <w:tmpl w:val="FF58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F3E82"/>
    <w:multiLevelType w:val="multilevel"/>
    <w:tmpl w:val="6652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315E43"/>
    <w:multiLevelType w:val="hybridMultilevel"/>
    <w:tmpl w:val="0E9E260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10217780"/>
    <w:multiLevelType w:val="multilevel"/>
    <w:tmpl w:val="806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2A0F49"/>
    <w:multiLevelType w:val="multilevel"/>
    <w:tmpl w:val="1F10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140A04C6"/>
    <w:multiLevelType w:val="multilevel"/>
    <w:tmpl w:val="98D8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31015"/>
    <w:multiLevelType w:val="multilevel"/>
    <w:tmpl w:val="5EF2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C877A6"/>
    <w:multiLevelType w:val="multilevel"/>
    <w:tmpl w:val="437A2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A021D85"/>
    <w:multiLevelType w:val="multilevel"/>
    <w:tmpl w:val="49C0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912"/>
        </w:tabs>
        <w:ind w:left="291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25370"/>
    <w:multiLevelType w:val="multilevel"/>
    <w:tmpl w:val="78E0C2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DE1C7E"/>
    <w:multiLevelType w:val="multilevel"/>
    <w:tmpl w:val="9966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551AE"/>
    <w:multiLevelType w:val="hybridMultilevel"/>
    <w:tmpl w:val="A3F21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E1791"/>
    <w:multiLevelType w:val="multilevel"/>
    <w:tmpl w:val="934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45DBE"/>
    <w:multiLevelType w:val="multilevel"/>
    <w:tmpl w:val="1A34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2E0A70"/>
    <w:multiLevelType w:val="multilevel"/>
    <w:tmpl w:val="5AF4B6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160FA"/>
    <w:multiLevelType w:val="multilevel"/>
    <w:tmpl w:val="6196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37C8B"/>
    <w:multiLevelType w:val="multilevel"/>
    <w:tmpl w:val="60B4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F4077A"/>
    <w:multiLevelType w:val="hybridMultilevel"/>
    <w:tmpl w:val="FE3C0C5E"/>
    <w:lvl w:ilvl="0" w:tplc="B5E8F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56A7"/>
    <w:multiLevelType w:val="multilevel"/>
    <w:tmpl w:val="2242A9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 w16cid:durableId="2075276340">
    <w:abstractNumId w:val="0"/>
  </w:num>
  <w:num w:numId="2" w16cid:durableId="1509981422">
    <w:abstractNumId w:val="1"/>
  </w:num>
  <w:num w:numId="3" w16cid:durableId="276718842">
    <w:abstractNumId w:val="2"/>
  </w:num>
  <w:num w:numId="4" w16cid:durableId="79062110">
    <w:abstractNumId w:val="3"/>
  </w:num>
  <w:num w:numId="5" w16cid:durableId="615528734">
    <w:abstractNumId w:val="4"/>
  </w:num>
  <w:num w:numId="6" w16cid:durableId="1867719455">
    <w:abstractNumId w:val="5"/>
  </w:num>
  <w:num w:numId="7" w16cid:durableId="232660233">
    <w:abstractNumId w:val="6"/>
  </w:num>
  <w:num w:numId="8" w16cid:durableId="129326934">
    <w:abstractNumId w:val="7"/>
  </w:num>
  <w:num w:numId="9" w16cid:durableId="1014381348">
    <w:abstractNumId w:val="8"/>
  </w:num>
  <w:num w:numId="10" w16cid:durableId="62606628">
    <w:abstractNumId w:val="9"/>
  </w:num>
  <w:num w:numId="11" w16cid:durableId="374893772">
    <w:abstractNumId w:val="10"/>
  </w:num>
  <w:num w:numId="12" w16cid:durableId="282349366">
    <w:abstractNumId w:val="11"/>
  </w:num>
  <w:num w:numId="13" w16cid:durableId="349382929">
    <w:abstractNumId w:val="12"/>
  </w:num>
  <w:num w:numId="14" w16cid:durableId="894588262">
    <w:abstractNumId w:val="13"/>
  </w:num>
  <w:num w:numId="15" w16cid:durableId="2045715388">
    <w:abstractNumId w:val="14"/>
  </w:num>
  <w:num w:numId="16" w16cid:durableId="209810876">
    <w:abstractNumId w:val="15"/>
  </w:num>
  <w:num w:numId="17" w16cid:durableId="15011895">
    <w:abstractNumId w:val="32"/>
  </w:num>
  <w:num w:numId="18" w16cid:durableId="1323197563">
    <w:abstractNumId w:val="30"/>
  </w:num>
  <w:num w:numId="19" w16cid:durableId="189294665">
    <w:abstractNumId w:val="25"/>
  </w:num>
  <w:num w:numId="20" w16cid:durableId="26180913">
    <w:abstractNumId w:val="27"/>
  </w:num>
  <w:num w:numId="21" w16cid:durableId="70274183">
    <w:abstractNumId w:val="20"/>
  </w:num>
  <w:num w:numId="22" w16cid:durableId="322438960">
    <w:abstractNumId w:val="17"/>
  </w:num>
  <w:num w:numId="23" w16cid:durableId="1836021938">
    <w:abstractNumId w:val="35"/>
  </w:num>
  <w:num w:numId="24" w16cid:durableId="135345094">
    <w:abstractNumId w:val="33"/>
  </w:num>
  <w:num w:numId="25" w16cid:durableId="1750469117">
    <w:abstractNumId w:val="22"/>
  </w:num>
  <w:num w:numId="26" w16cid:durableId="1660233007">
    <w:abstractNumId w:val="19"/>
  </w:num>
  <w:num w:numId="27" w16cid:durableId="724841974">
    <w:abstractNumId w:val="24"/>
  </w:num>
  <w:num w:numId="28" w16cid:durableId="1392191124">
    <w:abstractNumId w:val="16"/>
  </w:num>
  <w:num w:numId="29" w16cid:durableId="826433458">
    <w:abstractNumId w:val="23"/>
  </w:num>
  <w:num w:numId="30" w16cid:durableId="1794442494">
    <w:abstractNumId w:val="26"/>
  </w:num>
  <w:num w:numId="31" w16cid:durableId="635447526">
    <w:abstractNumId w:val="31"/>
  </w:num>
  <w:num w:numId="32" w16cid:durableId="673192466">
    <w:abstractNumId w:val="28"/>
  </w:num>
  <w:num w:numId="33" w16cid:durableId="1382629435">
    <w:abstractNumId w:val="34"/>
  </w:num>
  <w:num w:numId="34" w16cid:durableId="1246650994">
    <w:abstractNumId w:val="18"/>
  </w:num>
  <w:num w:numId="35" w16cid:durableId="1961180098">
    <w:abstractNumId w:val="29"/>
  </w:num>
  <w:num w:numId="36" w16cid:durableId="8929341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32"/>
    <w:rsid w:val="000200DD"/>
    <w:rsid w:val="00123345"/>
    <w:rsid w:val="001348B4"/>
    <w:rsid w:val="001F46EC"/>
    <w:rsid w:val="00215DAD"/>
    <w:rsid w:val="00217179"/>
    <w:rsid w:val="00262D7B"/>
    <w:rsid w:val="0028662B"/>
    <w:rsid w:val="002C2088"/>
    <w:rsid w:val="0031281A"/>
    <w:rsid w:val="00341D15"/>
    <w:rsid w:val="00365A46"/>
    <w:rsid w:val="00384ADD"/>
    <w:rsid w:val="003877C3"/>
    <w:rsid w:val="00391409"/>
    <w:rsid w:val="003C4932"/>
    <w:rsid w:val="003E3EB4"/>
    <w:rsid w:val="003E633B"/>
    <w:rsid w:val="003F339D"/>
    <w:rsid w:val="00411496"/>
    <w:rsid w:val="004B66E2"/>
    <w:rsid w:val="00520F5A"/>
    <w:rsid w:val="0055408F"/>
    <w:rsid w:val="005A45E6"/>
    <w:rsid w:val="005B10F7"/>
    <w:rsid w:val="005D0FD9"/>
    <w:rsid w:val="006005D6"/>
    <w:rsid w:val="00630D76"/>
    <w:rsid w:val="00662050"/>
    <w:rsid w:val="006C12B7"/>
    <w:rsid w:val="006F3349"/>
    <w:rsid w:val="0074186F"/>
    <w:rsid w:val="007A0AE0"/>
    <w:rsid w:val="007D4CB0"/>
    <w:rsid w:val="00830C00"/>
    <w:rsid w:val="00842269"/>
    <w:rsid w:val="008840DD"/>
    <w:rsid w:val="00895ADC"/>
    <w:rsid w:val="008A3117"/>
    <w:rsid w:val="00921676"/>
    <w:rsid w:val="00927820"/>
    <w:rsid w:val="0093018B"/>
    <w:rsid w:val="009A39BC"/>
    <w:rsid w:val="009B3CAD"/>
    <w:rsid w:val="009D0EB1"/>
    <w:rsid w:val="00A7734C"/>
    <w:rsid w:val="00A92CD2"/>
    <w:rsid w:val="00AA39FF"/>
    <w:rsid w:val="00AF082D"/>
    <w:rsid w:val="00B40FEF"/>
    <w:rsid w:val="00B808E1"/>
    <w:rsid w:val="00BA1B0F"/>
    <w:rsid w:val="00BA6EFB"/>
    <w:rsid w:val="00BC10DF"/>
    <w:rsid w:val="00BC19C2"/>
    <w:rsid w:val="00CC1472"/>
    <w:rsid w:val="00D10EE7"/>
    <w:rsid w:val="00D67BAD"/>
    <w:rsid w:val="00DD01F7"/>
    <w:rsid w:val="00E23CEC"/>
    <w:rsid w:val="00EB325F"/>
    <w:rsid w:val="00EC60C0"/>
    <w:rsid w:val="00F04B67"/>
    <w:rsid w:val="00F40F47"/>
    <w:rsid w:val="00F709F8"/>
    <w:rsid w:val="00FC28B1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D6464B"/>
  <w15:chartTrackingRefBased/>
  <w15:docId w15:val="{2D9F3021-4F31-4041-B62A-778A597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FD53F7"/>
    <w:pPr>
      <w:keepNext/>
      <w:suppressAutoHyphens w:val="0"/>
      <w:ind w:left="284" w:hanging="284"/>
      <w:jc w:val="center"/>
      <w:outlineLvl w:val="1"/>
    </w:pPr>
    <w:rPr>
      <w:b/>
      <w:szCs w:val="20"/>
      <w:lang w:val="x-none"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3F7"/>
    <w:pPr>
      <w:keepNext/>
      <w:suppressAutoHyphens w:val="0"/>
      <w:spacing w:before="240" w:after="60"/>
      <w:ind w:left="284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sz w:val="22"/>
      <w:szCs w:val="22"/>
    </w:rPr>
  </w:style>
  <w:style w:type="character" w:customStyle="1" w:styleId="WW8Num2z0">
    <w:name w:val="WW8Num2z0"/>
    <w:rPr>
      <w:rFonts w:ascii="Calibri" w:hAnsi="Calibri" w:cs="Calibri" w:hint="default"/>
      <w:b w:val="0"/>
      <w:sz w:val="22"/>
      <w:szCs w:val="22"/>
    </w:rPr>
  </w:style>
  <w:style w:type="character" w:customStyle="1" w:styleId="WW8Num3z0">
    <w:name w:val="WW8Num3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5z0">
    <w:name w:val="WW8Num15z0"/>
    <w:rPr>
      <w:rFonts w:ascii="Calibri" w:hAnsi="Calibri" w:cs="Calibri"/>
      <w:b w:val="0"/>
      <w:sz w:val="22"/>
      <w:szCs w:val="22"/>
    </w:rPr>
  </w:style>
  <w:style w:type="character" w:customStyle="1" w:styleId="WW8Num10z0">
    <w:name w:val="WW8Num10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Pr>
      <w:rFonts w:ascii="Calibri" w:hAnsi="Calibri" w:cs="Calibri"/>
      <w:b w:val="0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Arial Narrow" w:eastAsia="Times New Roman" w:hAnsi="Arial Narrow" w:cs="Arial Narrow"/>
      <w:color w:val="000000"/>
      <w:sz w:val="24"/>
      <w:szCs w:val="22"/>
      <w:lang w:val="x-none" w:eastAsia="zh-CN"/>
    </w:rPr>
  </w:style>
  <w:style w:type="character" w:customStyle="1" w:styleId="AkapitzlistZnak">
    <w:name w:val="Akapit z listą Znak"/>
    <w:rPr>
      <w:rFonts w:ascii="Lato" w:hAnsi="Lato" w:cs="Lato"/>
    </w:rPr>
  </w:style>
  <w:style w:type="character" w:customStyle="1" w:styleId="PunktyZnak">
    <w:name w:val="Punkty Znak"/>
  </w:style>
  <w:style w:type="character" w:customStyle="1" w:styleId="PodpunktyZnak">
    <w:name w:val="Podpunkty Znak"/>
    <w:rPr>
      <w:rFonts w:cs="Arial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 Narrow" w:hAnsi="Arial Narrow" w:cs="Arial Narrow"/>
      <w:color w:val="000000"/>
      <w:szCs w:val="22"/>
      <w:lang w:val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dymka1">
    <w:name w:val="Tekst dymka1"/>
    <w:basedOn w:val="Normal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  <w:link w:val="FooterChar"/>
    <w:uiPriority w:val="99"/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zh-CN"/>
    </w:rPr>
  </w:style>
  <w:style w:type="paragraph" w:customStyle="1" w:styleId="Akapitzlist1">
    <w:name w:val="Akapit z listą1"/>
    <w:basedOn w:val="Normal"/>
    <w:pPr>
      <w:spacing w:before="240" w:after="160" w:line="252" w:lineRule="auto"/>
      <w:ind w:left="720"/>
      <w:contextualSpacing/>
      <w:jc w:val="both"/>
    </w:pPr>
    <w:rPr>
      <w:rFonts w:ascii="Lato" w:eastAsia="Calibri" w:hAnsi="Lato" w:cs="Lato"/>
      <w:sz w:val="20"/>
      <w:szCs w:val="20"/>
      <w:lang w:val="pl-PL"/>
    </w:rPr>
  </w:style>
  <w:style w:type="paragraph" w:customStyle="1" w:styleId="Punkty">
    <w:name w:val="Punkty"/>
    <w:basedOn w:val="Normal"/>
    <w:pPr>
      <w:numPr>
        <w:numId w:val="4"/>
      </w:numPr>
    </w:pPr>
    <w:rPr>
      <w:rFonts w:ascii="Calibri" w:eastAsia="Calibri" w:hAnsi="Calibri" w:cs="Calibri"/>
      <w:sz w:val="20"/>
      <w:szCs w:val="20"/>
      <w:lang w:val="pl-PL"/>
    </w:rPr>
  </w:style>
  <w:style w:type="paragraph" w:customStyle="1" w:styleId="Tekstpodstawowy21">
    <w:name w:val="Tekst podstawowy 21"/>
    <w:basedOn w:val="Normal"/>
    <w:pPr>
      <w:spacing w:line="360" w:lineRule="auto"/>
      <w:jc w:val="both"/>
    </w:pPr>
    <w:rPr>
      <w:rFonts w:ascii="Arial Narrow" w:hAnsi="Arial Narrow" w:cs="Arial Narrow"/>
      <w:lang w:val="pl-PL"/>
    </w:rPr>
  </w:style>
  <w:style w:type="paragraph" w:customStyle="1" w:styleId="Podpunkty">
    <w:name w:val="Podpunkty"/>
    <w:basedOn w:val="Punkty"/>
    <w:pPr>
      <w:numPr>
        <w:numId w:val="3"/>
      </w:numPr>
      <w:spacing w:line="276" w:lineRule="auto"/>
      <w:jc w:val="both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830C00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93018B"/>
    <w:rPr>
      <w:sz w:val="24"/>
      <w:szCs w:val="24"/>
      <w:lang w:val="en-US" w:eastAsia="zh-CN"/>
    </w:rPr>
  </w:style>
  <w:style w:type="character" w:customStyle="1" w:styleId="FooterChar">
    <w:name w:val="Footer Char"/>
    <w:link w:val="Footer"/>
    <w:uiPriority w:val="99"/>
    <w:rsid w:val="0093018B"/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FD53F7"/>
    <w:rPr>
      <w:b/>
      <w:sz w:val="24"/>
      <w:lang w:val="x-none"/>
    </w:rPr>
  </w:style>
  <w:style w:type="character" w:customStyle="1" w:styleId="Heading3Char">
    <w:name w:val="Heading 3 Char"/>
    <w:link w:val="Heading3"/>
    <w:uiPriority w:val="9"/>
    <w:rsid w:val="00FD53F7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ListParagraphChar">
    <w:name w:val="List Paragraph Char"/>
    <w:aliases w:val="normalny tekst Char"/>
    <w:link w:val="ListParagraph"/>
    <w:uiPriority w:val="34"/>
    <w:locked/>
    <w:rsid w:val="00FD53F7"/>
    <w:rPr>
      <w:rFonts w:ascii="Calibri" w:eastAsia="Calibri" w:hAnsi="Calibri" w:cs="Calibri"/>
      <w:lang w:val="x-none"/>
    </w:rPr>
  </w:style>
  <w:style w:type="paragraph" w:styleId="ListParagraph">
    <w:name w:val="List Paragraph"/>
    <w:aliases w:val="normalny tekst"/>
    <w:basedOn w:val="Normal"/>
    <w:link w:val="ListParagraphChar"/>
    <w:uiPriority w:val="34"/>
    <w:qFormat/>
    <w:rsid w:val="00FD53F7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val="x-none" w:eastAsia="pl-PL"/>
    </w:rPr>
  </w:style>
  <w:style w:type="paragraph" w:styleId="NoSpacing">
    <w:name w:val="No Spacing"/>
    <w:uiPriority w:val="1"/>
    <w:qFormat/>
    <w:rsid w:val="00FD53F7"/>
    <w:rPr>
      <w:rFonts w:ascii="Calibri" w:eastAsia="Calibri" w:hAnsi="Calibri"/>
      <w:sz w:val="22"/>
      <w:szCs w:val="22"/>
      <w:lang w:eastAsia="en-US"/>
    </w:rPr>
  </w:style>
  <w:style w:type="paragraph" w:customStyle="1" w:styleId="wraptext">
    <w:name w:val="wraptext"/>
    <w:basedOn w:val="Normal"/>
    <w:rsid w:val="00D67BAD"/>
    <w:pPr>
      <w:suppressAutoHyphens w:val="0"/>
      <w:spacing w:before="100" w:beforeAutospacing="1" w:after="100" w:afterAutospacing="1"/>
    </w:pPr>
    <w:rPr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186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4186F"/>
    <w:rPr>
      <w:sz w:val="24"/>
      <w:szCs w:val="24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74186F"/>
    <w:pPr>
      <w:widowControl w:val="0"/>
      <w:autoSpaceDE w:val="0"/>
    </w:pPr>
    <w:rPr>
      <w:lang w:val="pl-PL" w:eastAsia="pl-PL" w:bidi="pl-PL"/>
    </w:rPr>
  </w:style>
  <w:style w:type="character" w:customStyle="1" w:styleId="FootnoteTextChar">
    <w:name w:val="Footnote Text Char"/>
    <w:link w:val="FootnoteText"/>
    <w:semiHidden/>
    <w:rsid w:val="0074186F"/>
    <w:rPr>
      <w:sz w:val="24"/>
      <w:szCs w:val="24"/>
      <w:lang w:bidi="pl-PL"/>
    </w:rPr>
  </w:style>
  <w:style w:type="paragraph" w:customStyle="1" w:styleId="NumPar1">
    <w:name w:val="NumPar 1"/>
    <w:basedOn w:val="Normal"/>
    <w:next w:val="Normal"/>
    <w:rsid w:val="0074186F"/>
    <w:pPr>
      <w:tabs>
        <w:tab w:val="num" w:pos="360"/>
      </w:tabs>
      <w:suppressAutoHyphens w:val="0"/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Text1">
    <w:name w:val="Text 1"/>
    <w:basedOn w:val="Normal"/>
    <w:rsid w:val="0074186F"/>
    <w:pPr>
      <w:suppressAutoHyphens w:val="0"/>
      <w:spacing w:before="120" w:after="120"/>
      <w:ind w:left="850"/>
      <w:jc w:val="both"/>
    </w:pPr>
    <w:rPr>
      <w:rFonts w:eastAsia="Calibri"/>
      <w:szCs w:val="22"/>
      <w:lang w:val="pl-PL"/>
    </w:rPr>
  </w:style>
  <w:style w:type="character" w:customStyle="1" w:styleId="DeltaViewInsertion">
    <w:name w:val="DeltaView Insertion"/>
    <w:rsid w:val="0074186F"/>
    <w:rPr>
      <w:b/>
      <w:bCs w:val="0"/>
      <w:i/>
      <w:iCs w:val="0"/>
      <w:spacing w:val="0"/>
    </w:rPr>
  </w:style>
  <w:style w:type="table" w:styleId="TableGrid">
    <w:name w:val="Table Grid"/>
    <w:basedOn w:val="TableNormal"/>
    <w:uiPriority w:val="39"/>
    <w:rsid w:val="00BC10DF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B1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B1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FlexIT Distribution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Justyna Szostek</cp:lastModifiedBy>
  <cp:revision>4</cp:revision>
  <cp:lastPrinted>2020-01-08T12:52:00Z</cp:lastPrinted>
  <dcterms:created xsi:type="dcterms:W3CDTF">2025-01-30T12:05:00Z</dcterms:created>
  <dcterms:modified xsi:type="dcterms:W3CDTF">2025-01-31T09:48:00Z</dcterms:modified>
</cp:coreProperties>
</file>